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  <w:bookmarkStart w:id="0" w:name="_GoBack"/>
      <w:bookmarkEnd w:id="0"/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22E04144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0D45B758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FEDD0D2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634F6B78" w14:textId="46975A2C"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14:paraId="376B3475" w14:textId="41AC094E"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14:paraId="0F608CE7" w14:textId="310D115D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EEBA6FB" w14:textId="2BF17675"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r w:rsidR="00D03E0A">
        <w:rPr>
          <w:rFonts w:ascii="標楷體" w:eastAsia="標楷體" w:hAnsi="標楷體" w:cs="標楷體" w:hint="eastAsia"/>
          <w:sz w:val="28"/>
          <w:szCs w:val="28"/>
        </w:rPr>
        <w:t>）；未通過初審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電子檔提供方式可透過雲端硬碟分享，或以電子郵件寄送。</w:t>
      </w:r>
    </w:p>
    <w:p w14:paraId="4154B5F9" w14:textId="28CC6927"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081FF2F" w14:textId="082235E6"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2A177A47" w14:textId="77777777"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10"/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A304146" w14:textId="655FDFBE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017A2098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E0174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6DEEED3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53925916"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3DFF748C"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2D0A3F7" w14:textId="681BE8C7" w:rsidR="00AF1C97" w:rsidRDefault="00AF1C97"/>
    <w:p w14:paraId="11BE03DF" w14:textId="77777777" w:rsidR="00AF1C97" w:rsidRDefault="00AF1C97">
      <w:pPr>
        <w:widowControl/>
        <w:suppressAutoHyphens w:val="0"/>
      </w:pPr>
      <w:r>
        <w:br w:type="page"/>
      </w:r>
    </w:p>
    <w:p w14:paraId="0181B57B" w14:textId="77777777" w:rsidR="007418DA" w:rsidRDefault="007418DA">
      <w:pPr>
        <w:sectPr w:rsidR="007418DA" w:rsidSect="0019236A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lastRenderedPageBreak/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356F1CAA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112BEC9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6A529075"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376EE6F8" w:rsidR="00AF1C97" w:rsidRDefault="00AF1C97"/>
    <w:p w14:paraId="349F8A4B" w14:textId="77777777" w:rsidR="00AF1C97" w:rsidRDefault="00AF1C97">
      <w:pPr>
        <w:widowControl/>
        <w:suppressAutoHyphens w:val="0"/>
      </w:pPr>
      <w:r>
        <w:br w:type="page"/>
      </w:r>
    </w:p>
    <w:p w14:paraId="0252A41F" w14:textId="77777777" w:rsidR="0087006E" w:rsidRDefault="0087006E">
      <w:pPr>
        <w:sectPr w:rsidR="0087006E" w:rsidSect="00E71590">
          <w:footerReference w:type="default" r:id="rId13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039B3E81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75B987BE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20D4031"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BF73EAE"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153D504"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14:paraId="381FFA6E" w14:textId="77777777"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14:paraId="1590DBFA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0132397F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544A3563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157F52FA" w:rsidR="004B5CAF" w:rsidRDefault="00FD68C1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 w:rsidR="004B5CAF"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215C92BA" w14:textId="064A580E" w:rsidR="00FD68C1" w:rsidRDefault="00FD68C1">
            <w:pPr>
              <w:jc w:val="center"/>
            </w:pPr>
          </w:p>
          <w:p w14:paraId="60AB605C" w14:textId="437A7F8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112F495C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36E3224F"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46F2B463"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，團體請蓋大小章。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68B2E499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02C81E34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38E5BAA1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523B6424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3C19F7E9" w:rsidR="00403360" w:rsidRDefault="00FB3535" w:rsidP="00FB3535">
            <w:r>
              <w:rPr>
                <w:rFonts w:ascii="標楷體" w:eastAsia="標楷體" w:hAnsi="標楷體" w:cs="標楷體" w:hint="eastAsia"/>
                <w:sz w:val="32"/>
              </w:rPr>
              <w:t xml:space="preserve">                  </w:t>
            </w:r>
            <w:r w:rsidR="00FD68C1">
              <w:rPr>
                <w:rFonts w:ascii="標楷體" w:eastAsia="標楷體" w:hAnsi="標楷體" w:cs="標楷體" w:hint="eastAsia"/>
                <w:sz w:val="32"/>
              </w:rPr>
              <w:t xml:space="preserve">   </w:t>
            </w:r>
            <w:r w:rsidR="00403360"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29B0A6E3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67FF122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3F685A5A" w14:textId="215F1606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57DCAA29" w14:textId="4778D9C2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46D2C7" w14:textId="77777777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3FF7835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14:paraId="093658CA" w14:textId="5CFCAE59"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4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A16AD" w14:textId="77777777" w:rsidR="00EE42F5" w:rsidRDefault="00EE42F5" w:rsidP="00D46FE1">
      <w:r>
        <w:separator/>
      </w:r>
    </w:p>
  </w:endnote>
  <w:endnote w:type="continuationSeparator" w:id="0">
    <w:p w14:paraId="03CD0F92" w14:textId="77777777" w:rsidR="00EE42F5" w:rsidRDefault="00EE42F5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77777777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4B" w:rsidRPr="00E0174B">
          <w:rPr>
            <w:noProof/>
            <w:lang w:val="zh-TW"/>
          </w:rPr>
          <w:t>2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4B" w:rsidRPr="00E0174B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4B" w:rsidRPr="00E0174B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613FA" w14:textId="77777777" w:rsidR="00EE42F5" w:rsidRDefault="00EE42F5" w:rsidP="00D46FE1">
      <w:r>
        <w:separator/>
      </w:r>
    </w:p>
  </w:footnote>
  <w:footnote w:type="continuationSeparator" w:id="0">
    <w:p w14:paraId="275E37EC" w14:textId="77777777" w:rsidR="00EE42F5" w:rsidRDefault="00EE42F5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31"/>
      <w:gridCol w:w="1371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5FAB0F8A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F064E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0174B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4899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A4"/>
    <w:rsid w:val="000511F3"/>
    <w:rsid w:val="00077990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2642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47B08C-8B5C-49B2-B345-EEDD414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788</Words>
  <Characters>4494</Characters>
  <Application>Microsoft Office Word</Application>
  <DocSecurity>4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username</cp:lastModifiedBy>
  <cp:revision>2</cp:revision>
  <cp:lastPrinted>2022-04-21T08:21:00Z</cp:lastPrinted>
  <dcterms:created xsi:type="dcterms:W3CDTF">2022-05-05T02:37:00Z</dcterms:created>
  <dcterms:modified xsi:type="dcterms:W3CDTF">2022-05-05T02:37:00Z</dcterms:modified>
</cp:coreProperties>
</file>